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96234E" w14:textId="77777777"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14:paraId="4DD552DC" w14:textId="77777777"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</w:t>
      </w:r>
      <w:r w:rsidR="00542CF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/202</w:t>
      </w:r>
      <w:r w:rsidR="00542CFB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(L. 448/98)</w:t>
      </w:r>
    </w:p>
    <w:p w14:paraId="0BD88E81" w14:textId="77777777" w:rsidR="00B96023" w:rsidRDefault="00B96023">
      <w:pPr>
        <w:pStyle w:val="Corpo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14:paraId="0DDF9068" w14:textId="77777777" w:rsidR="00B96023" w:rsidRDefault="00B96023">
      <w:pPr>
        <w:pStyle w:val="Corpo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 xml:space="preserve">da consegnare alla Segreteria della Scuola frequentata dallo studente entro il termine perentorio del   </w:t>
      </w:r>
      <w:r w:rsidR="00542CFB">
        <w:rPr>
          <w:rFonts w:ascii="Arial" w:hAnsi="Arial" w:cs="Arial"/>
          <w:color w:val="auto"/>
          <w:sz w:val="22"/>
          <w:szCs w:val="22"/>
        </w:rPr>
        <w:t>25</w:t>
      </w:r>
      <w:r w:rsidR="00665FC1">
        <w:rPr>
          <w:rFonts w:ascii="Arial" w:hAnsi="Arial" w:cs="Arial"/>
          <w:color w:val="auto"/>
          <w:sz w:val="22"/>
          <w:szCs w:val="22"/>
        </w:rPr>
        <w:t xml:space="preserve"> ottobre </w:t>
      </w:r>
      <w:r w:rsidR="00432990">
        <w:rPr>
          <w:rFonts w:ascii="Arial" w:hAnsi="Arial" w:cs="Arial"/>
          <w:color w:val="auto"/>
          <w:sz w:val="22"/>
          <w:szCs w:val="22"/>
        </w:rPr>
        <w:t>202</w:t>
      </w:r>
      <w:r w:rsidR="00542CFB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>, pena l'esclusione del beneficio.</w:t>
      </w:r>
    </w:p>
    <w:p w14:paraId="54B39955" w14:textId="5CCBB5BA" w:rsidR="00B96023" w:rsidRDefault="00C81E14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1C6F10F" wp14:editId="1FB0CD96">
                <wp:simplePos x="0" y="0"/>
                <wp:positionH relativeFrom="column">
                  <wp:posOffset>-21590</wp:posOffset>
                </wp:positionH>
                <wp:positionV relativeFrom="paragraph">
                  <wp:posOffset>64770</wp:posOffset>
                </wp:positionV>
                <wp:extent cx="3289300" cy="832485"/>
                <wp:effectExtent l="13970" t="12700" r="11430" b="12065"/>
                <wp:wrapNone/>
                <wp:docPr id="577214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B2D27" w14:textId="77777777" w:rsidR="00B96023" w:rsidRDefault="00B96023">
                            <w:r>
                              <w:t>Protocollo e Denominazione della Scuola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6F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5.1pt;width:259pt;height:65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" strokeweight=".5pt">
                <v:textbox inset="7.45pt,3.85pt,7.45pt,3.85pt">
                  <w:txbxContent>
                    <w:p w14:paraId="7EEB2D27" w14:textId="77777777" w:rsidR="00B96023" w:rsidRDefault="00B96023">
                      <w:r>
                        <w:t>Protocollo e Denominazione della Scuola</w:t>
                      </w:r>
                    </w:p>
                  </w:txbxContent>
                </v:textbox>
              </v:shape>
            </w:pict>
          </mc:Fallback>
        </mc:AlternateContent>
      </w:r>
    </w:p>
    <w:p w14:paraId="090E2A86" w14:textId="77777777" w:rsidR="00B96023" w:rsidRDefault="00B96023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14:paraId="7F820595" w14:textId="77777777" w:rsidR="00B96023" w:rsidRDefault="00B96023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14:paraId="3A1D1A18" w14:textId="77777777"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7ED307" w14:textId="77777777" w:rsidR="00B96023" w:rsidRDefault="00B96023">
      <w:pPr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14:paraId="617271E2" w14:textId="77777777" w:rsidR="00B96023" w:rsidRDefault="00B96023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14:paraId="7E87C9BC" w14:textId="77777777"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531AF2" w14:textId="77777777" w:rsidR="00B96023" w:rsidRDefault="00B96023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3D9440" w14:textId="77777777" w:rsidR="00B96023" w:rsidRDefault="00B96023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14:paraId="526D2906" w14:textId="77777777" w:rsidR="00B96023" w:rsidRDefault="00B96023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14:paraId="40CBB9D9" w14:textId="77777777"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62A59E89" w14:textId="77777777" w:rsidR="00B96023" w:rsidRDefault="00B96023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37"/>
      </w:tblGrid>
      <w:tr w:rsidR="00B96023" w14:paraId="55EBE0AC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06BFCC68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17512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3C4EB5C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60E9F" w14:textId="77777777" w:rsidR="00B96023" w:rsidRDefault="00B96023">
            <w:pPr>
              <w:snapToGrid w:val="0"/>
              <w:ind w:right="-82"/>
              <w:jc w:val="both"/>
            </w:pPr>
          </w:p>
        </w:tc>
      </w:tr>
    </w:tbl>
    <w:p w14:paraId="55170A83" w14:textId="77777777" w:rsidR="00B96023" w:rsidRDefault="00B96023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758"/>
        <w:gridCol w:w="553"/>
        <w:gridCol w:w="536"/>
        <w:gridCol w:w="1074"/>
        <w:gridCol w:w="2795"/>
        <w:gridCol w:w="5011"/>
      </w:tblGrid>
      <w:tr w:rsidR="00B96023" w14:paraId="49618620" w14:textId="77777777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14:paraId="6FFB303C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6562D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4B0DF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4183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14:paraId="37E82B03" w14:textId="77777777"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E58F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14:paraId="3D635809" w14:textId="77777777"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B96023" w14:paraId="619A9EC5" w14:textId="77777777">
        <w:tc>
          <w:tcPr>
            <w:tcW w:w="4077" w:type="dxa"/>
            <w:shd w:val="clear" w:color="auto" w:fill="auto"/>
          </w:tcPr>
          <w:p w14:paraId="27352604" w14:textId="77777777"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2BA3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F14B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A55D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8F77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BA849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F37A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06BEF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76C8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B105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E8E8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C8D3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1780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62F6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072ED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5B5CF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7329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14:paraId="03C9D239" w14:textId="77777777"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B96023" w14:paraId="7D1EC749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70928256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F0ED5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408E94E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B2CB3" w14:textId="77777777" w:rsidR="00B96023" w:rsidRDefault="00B96023">
            <w:pPr>
              <w:snapToGrid w:val="0"/>
              <w:ind w:right="-82"/>
              <w:jc w:val="both"/>
            </w:pPr>
          </w:p>
        </w:tc>
      </w:tr>
    </w:tbl>
    <w:p w14:paraId="20D029E4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 w14:paraId="6C11CF2E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6CE3D8BB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E7404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BB5C7D8" w14:textId="77777777"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09631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24E9EDA" w14:textId="77777777"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11538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7E147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A5C21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D10DD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CD4F0" w14:textId="77777777" w:rsidR="00B96023" w:rsidRDefault="00B96023">
            <w:pPr>
              <w:snapToGrid w:val="0"/>
              <w:ind w:right="-82"/>
              <w:jc w:val="both"/>
            </w:pPr>
          </w:p>
        </w:tc>
      </w:tr>
    </w:tbl>
    <w:p w14:paraId="0246094E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3311"/>
      </w:tblGrid>
      <w:tr w:rsidR="00B96023" w14:paraId="6002E7E0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53DFB6E6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86CEC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782A2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85B6615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67F651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14E3A" w14:textId="77777777" w:rsidR="00B96023" w:rsidRDefault="00B96023">
            <w:pPr>
              <w:snapToGrid w:val="0"/>
              <w:ind w:right="-82"/>
              <w:jc w:val="both"/>
            </w:pPr>
          </w:p>
        </w:tc>
      </w:tr>
    </w:tbl>
    <w:p w14:paraId="6A867049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371"/>
        <w:gridCol w:w="3261"/>
      </w:tblGrid>
      <w:tr w:rsidR="00B96023" w14:paraId="31B59703" w14:textId="77777777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14:paraId="428EA0A6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5CB01" w14:textId="77777777" w:rsidR="00B96023" w:rsidRDefault="00B96023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D39E93C" w14:textId="77777777" w:rsidR="00B96023" w:rsidRDefault="00B96023">
            <w:pPr>
              <w:snapToGrid w:val="0"/>
              <w:ind w:right="-82"/>
              <w:jc w:val="right"/>
            </w:pPr>
          </w:p>
        </w:tc>
      </w:tr>
    </w:tbl>
    <w:p w14:paraId="1E6F1D71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14:paraId="27C9393D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B96023" w14:paraId="0C6C38DE" w14:textId="77777777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14:paraId="6DA5B40C" w14:textId="77777777" w:rsidR="00B96023" w:rsidRDefault="00B96023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916DD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6EEE258" w14:textId="77777777" w:rsidR="00B96023" w:rsidRDefault="00B96023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14:paraId="256E1D71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14:paraId="2ECE54B2" w14:textId="77777777" w:rsidR="00B96023" w:rsidRDefault="00B96023">
      <w:pPr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53"/>
      </w:tblGrid>
      <w:tr w:rsidR="00B96023" w14:paraId="0B5193ED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3C940569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05155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25CE898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3EA56" w14:textId="77777777" w:rsidR="00B96023" w:rsidRDefault="00B96023">
            <w:pPr>
              <w:snapToGrid w:val="0"/>
              <w:ind w:right="-82"/>
              <w:jc w:val="both"/>
            </w:pPr>
          </w:p>
        </w:tc>
      </w:tr>
    </w:tbl>
    <w:p w14:paraId="53A4A4CB" w14:textId="77777777"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859"/>
      </w:tblGrid>
      <w:tr w:rsidR="00B96023" w14:paraId="22664673" w14:textId="77777777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14:paraId="6E52DFD7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2666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81B74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097C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14:paraId="00629372" w14:textId="77777777"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3522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14:paraId="48A97D9F" w14:textId="77777777" w:rsidR="00B96023" w:rsidRDefault="00B96023">
      <w:pPr>
        <w:spacing w:before="120"/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B96023" w14:paraId="07F4B259" w14:textId="77777777">
        <w:tc>
          <w:tcPr>
            <w:tcW w:w="4077" w:type="dxa"/>
            <w:shd w:val="clear" w:color="auto" w:fill="auto"/>
          </w:tcPr>
          <w:p w14:paraId="2945206B" w14:textId="77777777"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72AD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12D78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072C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1EDC4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3651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B185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A0AF6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82CB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704C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098B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15F4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003F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612C1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A53DB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FA597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7210" w14:textId="77777777"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14:paraId="516AAE6A" w14:textId="77777777"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B96023" w14:paraId="021F9E62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04B1E730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EC546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3E2E80B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CD120" w14:textId="77777777" w:rsidR="00B96023" w:rsidRDefault="00B96023">
            <w:pPr>
              <w:snapToGrid w:val="0"/>
              <w:ind w:right="-82"/>
              <w:jc w:val="both"/>
            </w:pPr>
          </w:p>
        </w:tc>
      </w:tr>
    </w:tbl>
    <w:p w14:paraId="120BBC7E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 w14:paraId="15A0F7E5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674AEBAA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FCAF3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A599F39" w14:textId="77777777"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E2A79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AF0127C" w14:textId="77777777"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21789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D993E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CBB63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D92F7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BEAF2" w14:textId="77777777" w:rsidR="00B96023" w:rsidRDefault="00B96023">
            <w:pPr>
              <w:snapToGrid w:val="0"/>
              <w:ind w:right="-82"/>
              <w:jc w:val="both"/>
            </w:pPr>
          </w:p>
        </w:tc>
      </w:tr>
    </w:tbl>
    <w:p w14:paraId="5B52C596" w14:textId="77777777" w:rsidR="00B96023" w:rsidRDefault="00B96023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</w:t>
      </w:r>
      <w:r w:rsidR="001A582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496 c.p. sulla responsabilità penale cui può andare incontro in caso di dichiarazioni mendaci, ai fini della fornitura gratuita e semigratuita dei libri di testo di cui all’at.</w:t>
      </w:r>
      <w:r w:rsidR="00211E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27 della L.448/98, sotto la propria responsabilità</w:t>
      </w:r>
    </w:p>
    <w:p w14:paraId="1172EA94" w14:textId="77777777"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09DF681" w14:textId="77777777"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14:paraId="470651F5" w14:textId="77777777" w:rsidR="00B96023" w:rsidRDefault="00B96023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</w:t>
      </w:r>
      <w:r w:rsidR="00542CFB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>/202</w:t>
      </w:r>
      <w:r w:rsidR="00542CFB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è iscritta presso il seguente Istituto Scolastico:</w:t>
      </w:r>
    </w:p>
    <w:p w14:paraId="58830C74" w14:textId="77777777"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14:paraId="3681AB63" w14:textId="77777777"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8495"/>
      </w:tblGrid>
      <w:tr w:rsidR="00B96023" w14:paraId="03877006" w14:textId="77777777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14:paraId="2798C85D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B51A2" w14:textId="77777777" w:rsidR="00B96023" w:rsidRDefault="00B96023">
            <w:pPr>
              <w:snapToGrid w:val="0"/>
              <w:ind w:right="-82"/>
              <w:jc w:val="both"/>
            </w:pPr>
          </w:p>
        </w:tc>
      </w:tr>
    </w:tbl>
    <w:p w14:paraId="7DE1442F" w14:textId="77777777"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567"/>
        <w:gridCol w:w="796"/>
        <w:gridCol w:w="1392"/>
      </w:tblGrid>
      <w:tr w:rsidR="00B96023" w14:paraId="6F57C1A4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4601AD25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C37D6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1D6ECF3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D08CE" w14:textId="77777777" w:rsidR="00B96023" w:rsidRDefault="00B96023">
            <w:pPr>
              <w:snapToGrid w:val="0"/>
              <w:ind w:right="-82"/>
              <w:jc w:val="both"/>
            </w:pPr>
          </w:p>
        </w:tc>
      </w:tr>
    </w:tbl>
    <w:p w14:paraId="14ACA59E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B96023" w14:paraId="5F03D5FF" w14:textId="77777777" w:rsidTr="00A42EF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14:paraId="3E5A6DBF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11FF0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DA31514" w14:textId="77777777"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6C6067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CBB3BD7" w14:textId="77777777"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37A94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24095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44C2D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B2F17" w14:textId="77777777"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A6FE8" w14:textId="77777777" w:rsidR="00B96023" w:rsidRDefault="00B96023">
            <w:pPr>
              <w:snapToGrid w:val="0"/>
              <w:ind w:right="-82"/>
              <w:jc w:val="both"/>
            </w:pPr>
          </w:p>
        </w:tc>
      </w:tr>
    </w:tbl>
    <w:p w14:paraId="313572C0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849"/>
      </w:tblGrid>
      <w:tr w:rsidR="00B96023" w14:paraId="047F166F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6A8004CB" w14:textId="77777777"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4BFCE" w14:textId="77777777" w:rsidR="00B96023" w:rsidRDefault="00B96023">
            <w:pPr>
              <w:snapToGrid w:val="0"/>
              <w:ind w:right="-82"/>
              <w:jc w:val="both"/>
            </w:pPr>
          </w:p>
        </w:tc>
      </w:tr>
    </w:tbl>
    <w:p w14:paraId="1A8C5693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14:paraId="14E20C5D" w14:textId="6B4144D5" w:rsidR="00B96023" w:rsidRDefault="00C81E1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AB1D5" wp14:editId="2EA0D612">
                <wp:simplePos x="0" y="0"/>
                <wp:positionH relativeFrom="column">
                  <wp:posOffset>3923030</wp:posOffset>
                </wp:positionH>
                <wp:positionV relativeFrom="paragraph">
                  <wp:posOffset>71120</wp:posOffset>
                </wp:positionV>
                <wp:extent cx="314325" cy="295275"/>
                <wp:effectExtent l="5715" t="13970" r="13335" b="5080"/>
                <wp:wrapNone/>
                <wp:docPr id="2669648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8B4A1" id="Rectangle 3" o:spid="_x0000_s1026" style="position:absolute;margin-left:308.9pt;margin-top:5.6pt;width:24.75pt;height:2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24E2A4" wp14:editId="463FA5B4">
                <wp:simplePos x="0" y="0"/>
                <wp:positionH relativeFrom="column">
                  <wp:posOffset>5282565</wp:posOffset>
                </wp:positionH>
                <wp:positionV relativeFrom="paragraph">
                  <wp:posOffset>100965</wp:posOffset>
                </wp:positionV>
                <wp:extent cx="314325" cy="295275"/>
                <wp:effectExtent l="12700" t="5715" r="6350" b="13335"/>
                <wp:wrapNone/>
                <wp:docPr id="8206388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18A9" id="Rectangle 4" o:spid="_x0000_s1026" style="position:absolute;margin-left:415.95pt;margin-top:7.95pt;width:24.75pt;height:2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" strokeweight=".26mm">
                <v:stroke endcap="square"/>
              </v:rect>
            </w:pict>
          </mc:Fallback>
        </mc:AlternateContent>
      </w:r>
      <w:r w:rsidR="00B96023">
        <w:rPr>
          <w:rFonts w:ascii="Arial" w:hAnsi="Arial" w:cs="Arial"/>
          <w:color w:val="000000"/>
          <w:sz w:val="20"/>
          <w:szCs w:val="20"/>
        </w:rPr>
        <w:t>ISTITUZIONE SCOLASTICA</w:t>
      </w:r>
    </w:p>
    <w:p w14:paraId="3F00FFC9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14:paraId="24619E1C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14:paraId="4FFB54B7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368"/>
        <w:gridCol w:w="1660"/>
      </w:tblGrid>
      <w:tr w:rsidR="00B96023" w14:paraId="2216A428" w14:textId="77777777">
        <w:trPr>
          <w:trHeight w:val="979"/>
        </w:trPr>
        <w:tc>
          <w:tcPr>
            <w:tcW w:w="3379" w:type="dxa"/>
            <w:shd w:val="clear" w:color="auto" w:fill="auto"/>
          </w:tcPr>
          <w:p w14:paraId="77EDC153" w14:textId="77777777"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14:paraId="771E8CFA" w14:textId="77777777"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14:paraId="6A134E86" w14:textId="77777777"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14:paraId="01B866B1" w14:textId="77777777"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14:paraId="1A483905" w14:textId="77777777"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7"/>
            </w:tblGrid>
            <w:tr w:rsidR="00B96023" w14:paraId="69DC6DA9" w14:textId="77777777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FC02871" w14:textId="77777777"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14:paraId="4867DAD7" w14:textId="77777777"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B96023" w14:paraId="55113DEA" w14:textId="77777777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34339E7" w14:textId="77777777"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14:paraId="11812289" w14:textId="77777777" w:rsidR="00B96023" w:rsidRDefault="00B96023">
            <w:pPr>
              <w:pStyle w:val="Contenutotabella"/>
            </w:pPr>
          </w:p>
        </w:tc>
      </w:tr>
    </w:tbl>
    <w:p w14:paraId="59A469D2" w14:textId="77777777" w:rsidR="00546B47" w:rsidRDefault="00546B47" w:rsidP="00546B47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in corso di validità,  </w:t>
      </w:r>
      <w:r>
        <w:rPr>
          <w:rFonts w:ascii="Arial" w:eastAsia="Arial" w:hAnsi="Arial" w:cs="Arial"/>
          <w:b/>
          <w:bCs/>
          <w:sz w:val="20"/>
          <w:szCs w:val="20"/>
        </w:rPr>
        <w:t>(1 gennaio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– 31 dicembre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), </w:t>
      </w:r>
      <w:r>
        <w:rPr>
          <w:rFonts w:ascii="Arial" w:eastAsia="Arial" w:hAnsi="Arial" w:cs="Arial"/>
          <w:b/>
          <w:bCs/>
          <w:sz w:val="22"/>
          <w:szCs w:val="22"/>
        </w:rPr>
        <w:t>pari o inferiore a € 10.632,94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137C8E95" w14:textId="77777777" w:rsidR="00546B47" w:rsidRDefault="00546B47">
      <w:pPr>
        <w:ind w:right="49"/>
        <w:jc w:val="both"/>
      </w:pPr>
    </w:p>
    <w:p w14:paraId="2C76B62F" w14:textId="77777777" w:rsidR="00546B47" w:rsidRPr="00FA4EE0" w:rsidRDefault="00546B47" w:rsidP="00546B47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 w:rsidRPr="00FA4EE0"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14:paraId="6137EA8F" w14:textId="77777777" w:rsidR="00546B47" w:rsidRDefault="00546B47" w:rsidP="00546B47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392E66B6" w14:textId="77777777" w:rsidR="00546B47" w:rsidRDefault="00546B47" w:rsidP="00546B47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14:paraId="44272A23" w14:textId="77777777" w:rsidR="00546B47" w:rsidRDefault="00546B47" w:rsidP="00546B47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14:paraId="2D884846" w14:textId="77777777" w:rsidR="00546B47" w:rsidRDefault="00546B47" w:rsidP="00546B47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0496AD0" w14:textId="77777777" w:rsidR="00546B47" w:rsidRDefault="00546B47" w:rsidP="00546B47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14:paraId="7B938F0A" w14:textId="77777777" w:rsidR="00546B47" w:rsidRDefault="00546B47" w:rsidP="00546B47">
      <w:pPr>
        <w:spacing w:line="360" w:lineRule="auto"/>
        <w:ind w:right="49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sz w:val="20"/>
          <w:szCs w:val="20"/>
        </w:rPr>
        <w:t>(1 gennaio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– 31 dicembre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14:paraId="66E37EE6" w14:textId="77777777" w:rsidR="00546B47" w:rsidRDefault="00546B47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sz w:val="20"/>
          <w:szCs w:val="20"/>
        </w:rPr>
      </w:pPr>
    </w:p>
    <w:p w14:paraId="40881898" w14:textId="77777777" w:rsidR="00E26B80" w:rsidRPr="00E26B80" w:rsidRDefault="00B96023" w:rsidP="00E26B80">
      <w:pPr>
        <w:spacing w:line="360" w:lineRule="auto"/>
        <w:ind w:left="32" w:hanging="332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</w:t>
      </w:r>
      <w:r w:rsidR="00542CF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542C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>dovranno essere conservate per almeno 5 anni pena l’esclusione dal beneficio</w:t>
      </w:r>
      <w:r w:rsidR="00E26B80">
        <w:rPr>
          <w:rFonts w:ascii="Arial" w:eastAsia="Arial" w:hAnsi="Arial" w:cs="Arial"/>
          <w:sz w:val="20"/>
          <w:szCs w:val="20"/>
        </w:rPr>
        <w:t xml:space="preserve"> 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</w:rPr>
        <w:t xml:space="preserve">che </w:t>
      </w:r>
      <w:r w:rsidR="00E26B80">
        <w:rPr>
          <w:rFonts w:ascii="Arial" w:eastAsia="Arial" w:hAnsi="Arial" w:cs="Arial"/>
          <w:color w:val="000000"/>
          <w:sz w:val="20"/>
          <w:szCs w:val="20"/>
        </w:rPr>
        <w:t xml:space="preserve">dovranno essere esibite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</w:rPr>
        <w:t>su richiesta dell’Amministrazione, consapevoli della decadenza dai benefici conseguiti in seguito a dichiarazioni non veritiere e che gli atti falsi sono puniti ai sensi del Codice Penale e delle Leggi speciali in materia (</w:t>
      </w:r>
      <w:r w:rsidR="00E26B80" w:rsidRPr="00E26B80">
        <w:rPr>
          <w:rFonts w:ascii="Arial" w:eastAsia="Arial" w:hAnsi="Arial" w:cs="Arial"/>
          <w:i/>
          <w:color w:val="000000"/>
          <w:sz w:val="20"/>
          <w:szCs w:val="20"/>
        </w:rPr>
        <w:t xml:space="preserve">46 e 47 del D.P.R. 28 dicembre 2000, n° 445 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</w:rPr>
        <w:t>art. 71 – 445/00).</w:t>
      </w:r>
    </w:p>
    <w:p w14:paraId="40244D4B" w14:textId="77777777" w:rsidR="00B96023" w:rsidRDefault="00B96023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hAnsi="Arial" w:cs="Arial"/>
          <w:sz w:val="20"/>
          <w:szCs w:val="20"/>
        </w:rPr>
      </w:pPr>
    </w:p>
    <w:p w14:paraId="4BB61A6D" w14:textId="77777777" w:rsidR="00B96023" w:rsidRPr="00E26B80" w:rsidRDefault="00B96023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eastAsia="Arial" w:hAnsi="Arial" w:cs="Arial"/>
          <w:sz w:val="22"/>
          <w:szCs w:val="22"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14:paraId="24209BD2" w14:textId="77777777" w:rsidR="00B96023" w:rsidRPr="00E26B80" w:rsidRDefault="00B96023">
      <w:pPr>
        <w:spacing w:after="120"/>
        <w:ind w:right="5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14:paraId="12068110" w14:textId="77777777" w:rsidR="00B96023" w:rsidRPr="00E26B80" w:rsidRDefault="00B96023">
      <w:pPr>
        <w:spacing w:after="120"/>
        <w:ind w:right="51"/>
        <w:jc w:val="both"/>
        <w:rPr>
          <w:rFonts w:ascii="Arial" w:hAnsi="Arial" w:cs="Arial"/>
          <w:bCs/>
          <w:sz w:val="20"/>
          <w:szCs w:val="20"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Accreditamento delle somme sul</w:t>
      </w:r>
      <w:r w:rsidRPr="00E26B80">
        <w:rPr>
          <w:rFonts w:ascii="Arial" w:hAnsi="Arial" w:cs="Arial"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B96023" w14:paraId="2FB52A30" w14:textId="77777777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1F804" w14:textId="77777777" w:rsidR="00B96023" w:rsidRDefault="00B9602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46394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D1276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A0FB6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98099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7525D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F7906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2C0B6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7BE51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CE5BE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68C55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25858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3FC0A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8DDD4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2F1D1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3DD07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34A49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585FF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2594F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90517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51195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C04CE2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524614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574E26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5DDC53" w14:textId="77777777" w:rsidR="00B96023" w:rsidRDefault="00B96023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31CC" w14:textId="77777777" w:rsidR="00B96023" w:rsidRDefault="00B96023">
            <w:pPr>
              <w:pStyle w:val="Contenutotabella"/>
              <w:snapToGrid w:val="0"/>
            </w:pPr>
          </w:p>
        </w:tc>
      </w:tr>
    </w:tbl>
    <w:p w14:paraId="54204D6D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14:paraId="76472E34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8"/>
      </w:tblGrid>
      <w:tr w:rsidR="00B96023" w14:paraId="434BD678" w14:textId="77777777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C47867" w14:textId="77777777" w:rsidR="00B96023" w:rsidRDefault="00B96023">
            <w:pPr>
              <w:pStyle w:val="Contenutotabella"/>
              <w:snapToGrid w:val="0"/>
            </w:pPr>
          </w:p>
        </w:tc>
      </w:tr>
    </w:tbl>
    <w:p w14:paraId="4F6F8545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14:paraId="04589371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14:paraId="551D14B1" w14:textId="77777777"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14:paraId="57AF9E72" w14:textId="77777777"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14:paraId="075E5495" w14:textId="77777777"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14:paraId="48DF9173" w14:textId="77777777"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43DBC0E5" w14:textId="77777777"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14:paraId="6083DC0B" w14:textId="77777777" w:rsidR="00B96023" w:rsidRDefault="00B96023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3D9D7D72" w14:textId="77777777" w:rsidR="00B96023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(genitore o tutore)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5DE24405" w14:textId="77777777" w:rsidR="00B96023" w:rsidRDefault="00B96023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14:paraId="4C586A34" w14:textId="77777777" w:rsidR="00B96023" w:rsidRPr="00546B47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(genitori o tutore)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6EF266D" w14:textId="77777777" w:rsidR="00546B47" w:rsidRDefault="00546B47" w:rsidP="00546B47">
      <w:pPr>
        <w:pStyle w:val="Paragrafoelenco"/>
        <w:rPr>
          <w:rFonts w:ascii="Arial" w:hAnsi="Arial" w:cs="Arial"/>
          <w:sz w:val="20"/>
          <w:szCs w:val="20"/>
        </w:rPr>
      </w:pPr>
    </w:p>
    <w:p w14:paraId="4FA2261F" w14:textId="77777777" w:rsidR="00546B47" w:rsidRDefault="00546B47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 dell'attestazione dell'Indicatore della Situazione Economica Equivalente (I.S.E.E.) in corso di  validità</w:t>
      </w:r>
    </w:p>
    <w:p w14:paraId="1A9D5D4A" w14:textId="77777777"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14:paraId="2210942F" w14:textId="77777777"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14:paraId="7111A0AB" w14:textId="77777777" w:rsidR="00B96023" w:rsidRDefault="00B96023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14:paraId="4C4DB8E8" w14:textId="77777777" w:rsidR="001A5827" w:rsidRDefault="001A5827">
      <w:pPr>
        <w:ind w:right="49"/>
        <w:rPr>
          <w:rFonts w:ascii="Arial" w:eastAsia="Arial" w:hAnsi="Arial" w:cs="Arial"/>
          <w:sz w:val="20"/>
          <w:szCs w:val="20"/>
        </w:rPr>
      </w:pPr>
    </w:p>
    <w:p w14:paraId="5CBB6EA0" w14:textId="77777777" w:rsidR="00B96023" w:rsidRDefault="00B96023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14:paraId="1D8FE1DE" w14:textId="77777777" w:rsidR="00B96023" w:rsidRDefault="00B96023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14:paraId="33D8D126" w14:textId="77777777" w:rsidR="00B96023" w:rsidRDefault="00B96023">
      <w:pPr>
        <w:spacing w:after="120"/>
        <w:ind w:right="51"/>
      </w:pPr>
    </w:p>
    <w:p w14:paraId="1FDC6DEE" w14:textId="77777777" w:rsidR="00B96023" w:rsidRDefault="00B96023">
      <w:pPr>
        <w:spacing w:after="120"/>
        <w:ind w:right="51"/>
      </w:pPr>
    </w:p>
    <w:p w14:paraId="6672161B" w14:textId="77777777" w:rsidR="00B96023" w:rsidRDefault="00B96023">
      <w:pPr>
        <w:spacing w:after="120"/>
        <w:ind w:right="51"/>
      </w:pPr>
    </w:p>
    <w:sectPr w:rsidR="00B96023">
      <w:footerReference w:type="default" r:id="rId7"/>
      <w:footerReference w:type="first" r:id="rId8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CB1B" w14:textId="77777777" w:rsidR="00900E7F" w:rsidRDefault="00900E7F">
      <w:r>
        <w:separator/>
      </w:r>
    </w:p>
  </w:endnote>
  <w:endnote w:type="continuationSeparator" w:id="0">
    <w:p w14:paraId="1BC16C42" w14:textId="77777777" w:rsidR="00900E7F" w:rsidRDefault="0090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844C" w14:textId="77777777" w:rsidR="00B96023" w:rsidRDefault="00B96023">
    <w:pPr>
      <w:pStyle w:val="Pidipagina"/>
      <w:jc w:val="right"/>
    </w:pPr>
    <w:r>
      <w:t xml:space="preserve">pag. </w:t>
    </w:r>
    <w:r w:rsidR="00000000">
      <w:fldChar w:fldCharType="begin"/>
    </w:r>
    <w:r w:rsidR="00000000">
      <w:instrText xml:space="preserve"> PAGE </w:instrText>
    </w:r>
    <w:r w:rsidR="00000000">
      <w:fldChar w:fldCharType="separate"/>
    </w:r>
    <w:r w:rsidR="00B4404E">
      <w:rPr>
        <w:noProof/>
      </w:rPr>
      <w:t>2</w:t>
    </w:r>
    <w:r w:rsidR="00000000">
      <w:rPr>
        <w:noProof/>
      </w:rPr>
      <w:fldChar w:fldCharType="end"/>
    </w:r>
  </w:p>
  <w:p w14:paraId="3BCD3CEA" w14:textId="77777777" w:rsidR="00B96023" w:rsidRDefault="00B960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9070" w14:textId="77777777" w:rsidR="00B96023" w:rsidRDefault="00B960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18405" w14:textId="77777777" w:rsidR="00900E7F" w:rsidRDefault="00900E7F">
      <w:r>
        <w:separator/>
      </w:r>
    </w:p>
  </w:footnote>
  <w:footnote w:type="continuationSeparator" w:id="0">
    <w:p w14:paraId="26C8C8D7" w14:textId="77777777" w:rsidR="00900E7F" w:rsidRDefault="0090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 w16cid:durableId="1572427979">
    <w:abstractNumId w:val="0"/>
  </w:num>
  <w:num w:numId="2" w16cid:durableId="219829438">
    <w:abstractNumId w:val="1"/>
  </w:num>
  <w:num w:numId="3" w16cid:durableId="828210718">
    <w:abstractNumId w:val="2"/>
  </w:num>
  <w:num w:numId="4" w16cid:durableId="292369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4D"/>
    <w:rsid w:val="001A5827"/>
    <w:rsid w:val="00211BB7"/>
    <w:rsid w:val="00211EC7"/>
    <w:rsid w:val="00264EAE"/>
    <w:rsid w:val="00432990"/>
    <w:rsid w:val="00492748"/>
    <w:rsid w:val="00542CFB"/>
    <w:rsid w:val="00546B47"/>
    <w:rsid w:val="00665FC1"/>
    <w:rsid w:val="007F7075"/>
    <w:rsid w:val="00900E7F"/>
    <w:rsid w:val="00A42EF0"/>
    <w:rsid w:val="00B016A1"/>
    <w:rsid w:val="00B4404E"/>
    <w:rsid w:val="00B96023"/>
    <w:rsid w:val="00C81E14"/>
    <w:rsid w:val="00CE0835"/>
    <w:rsid w:val="00E26B80"/>
    <w:rsid w:val="00E7034D"/>
    <w:rsid w:val="00ED26A0"/>
    <w:rsid w:val="00F679CD"/>
    <w:rsid w:val="00F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C6CA59"/>
  <w15:docId w15:val="{D602A597-6BEB-4326-A45A-3EE16CEA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Courier New"/>
    </w:rPr>
  </w:style>
  <w:style w:type="character" w:customStyle="1" w:styleId="WW8Num4z0">
    <w:name w:val="WW8Num4z0"/>
    <w:rPr>
      <w:rFonts w:ascii="Symbol" w:hAnsi="Symbol" w:cs="Courier New"/>
      <w:color w:val="000000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Michele La Rosa</cp:lastModifiedBy>
  <cp:revision>2</cp:revision>
  <cp:lastPrinted>2023-07-26T10:05:00Z</cp:lastPrinted>
  <dcterms:created xsi:type="dcterms:W3CDTF">2024-09-12T11:08:00Z</dcterms:created>
  <dcterms:modified xsi:type="dcterms:W3CDTF">2024-09-12T11:08:00Z</dcterms:modified>
</cp:coreProperties>
</file>